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89B" w:rsidRPr="00F43505" w:rsidRDefault="00F6089B" w:rsidP="00F6089B">
      <w:pPr>
        <w:pStyle w:val="Default"/>
        <w:jc w:val="center"/>
        <w:rPr>
          <w:b/>
          <w:bCs/>
          <w:sz w:val="22"/>
          <w:szCs w:val="22"/>
        </w:rPr>
      </w:pPr>
      <w:r w:rsidRPr="00F43505">
        <w:rPr>
          <w:b/>
          <w:bCs/>
          <w:sz w:val="22"/>
          <w:szCs w:val="22"/>
        </w:rPr>
        <w:t xml:space="preserve">OŚWIADCZENIE O BRAKU ZALEGŁOŚCI W UISZCZANIU PODATKÓW </w:t>
      </w:r>
    </w:p>
    <w:p w:rsidR="00F6089B" w:rsidRPr="00F43505" w:rsidRDefault="00F6089B" w:rsidP="00F6089B">
      <w:pPr>
        <w:pStyle w:val="Default"/>
        <w:jc w:val="center"/>
        <w:rPr>
          <w:sz w:val="22"/>
          <w:szCs w:val="22"/>
        </w:rPr>
      </w:pPr>
      <w:r w:rsidRPr="00F43505">
        <w:rPr>
          <w:b/>
          <w:bCs/>
          <w:sz w:val="22"/>
          <w:szCs w:val="22"/>
        </w:rPr>
        <w:t>ORAZ OPŁACANIU SKŁADEK NA UBEZPIECZENIE SPOŁECZNE I ZDROWOTNE</w:t>
      </w:r>
    </w:p>
    <w:p w:rsidR="00A33086" w:rsidRDefault="00F6089B" w:rsidP="00F6089B">
      <w:pPr>
        <w:pStyle w:val="Nagwek2"/>
        <w:rPr>
          <w:rFonts w:ascii="Arial" w:hAnsi="Arial" w:cs="Arial"/>
          <w:color w:val="auto"/>
          <w:sz w:val="22"/>
          <w:szCs w:val="22"/>
        </w:rPr>
      </w:pPr>
      <w:r w:rsidRPr="00F43505">
        <w:rPr>
          <w:rFonts w:ascii="Arial" w:hAnsi="Arial" w:cs="Arial"/>
          <w:color w:val="auto"/>
          <w:sz w:val="22"/>
          <w:szCs w:val="22"/>
        </w:rPr>
        <w:br/>
      </w:r>
      <w:r w:rsidR="00A33086">
        <w:rPr>
          <w:rFonts w:ascii="Arial" w:hAnsi="Arial" w:cs="Arial"/>
          <w:color w:val="auto"/>
          <w:sz w:val="22"/>
          <w:szCs w:val="22"/>
        </w:rPr>
        <w:t>Nagrody Gospodarcze „Żagle Warmii i Mazur”</w:t>
      </w:r>
    </w:p>
    <w:p w:rsidR="00A33086" w:rsidRDefault="00A33086" w:rsidP="00F6089B">
      <w:pPr>
        <w:pStyle w:val="Nagwek2"/>
        <w:rPr>
          <w:rFonts w:ascii="Arial" w:hAnsi="Arial" w:cs="Arial"/>
          <w:color w:val="auto"/>
          <w:sz w:val="22"/>
          <w:szCs w:val="22"/>
        </w:rPr>
      </w:pPr>
    </w:p>
    <w:p w:rsidR="00F6089B" w:rsidRPr="00F43505" w:rsidRDefault="00A33086" w:rsidP="00F6089B">
      <w:pPr>
        <w:pStyle w:val="Nagwek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2021 </w:t>
      </w:r>
      <w:r w:rsidR="00F6089B" w:rsidRPr="00F43505">
        <w:rPr>
          <w:rFonts w:ascii="Arial" w:hAnsi="Arial" w:cs="Arial"/>
          <w:color w:val="auto"/>
          <w:sz w:val="22"/>
          <w:szCs w:val="22"/>
        </w:rPr>
        <w:t>rok</w:t>
      </w:r>
    </w:p>
    <w:p w:rsidR="00F6089B" w:rsidRPr="00F43505" w:rsidRDefault="00F6089B" w:rsidP="004C7AEB">
      <w:pPr>
        <w:pStyle w:val="Nagwek2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F6089B" w:rsidRPr="00F43505" w:rsidRDefault="00F6089B" w:rsidP="004C7AEB">
      <w:pPr>
        <w:pStyle w:val="Default"/>
        <w:spacing w:line="360" w:lineRule="auto"/>
        <w:rPr>
          <w:sz w:val="22"/>
          <w:szCs w:val="22"/>
        </w:rPr>
      </w:pPr>
      <w:r w:rsidRPr="00F43505">
        <w:rPr>
          <w:sz w:val="22"/>
          <w:szCs w:val="22"/>
        </w:rPr>
        <w:t>Ja niżej podpisany/a.........................................................</w:t>
      </w:r>
      <w:r w:rsidR="004C7AEB" w:rsidRPr="00F43505">
        <w:rPr>
          <w:sz w:val="22"/>
          <w:szCs w:val="22"/>
        </w:rPr>
        <w:t>.............................</w:t>
      </w:r>
      <w:r w:rsidRPr="00F43505">
        <w:rPr>
          <w:sz w:val="22"/>
          <w:szCs w:val="22"/>
        </w:rPr>
        <w:t>..................</w:t>
      </w:r>
      <w:r w:rsidR="004C7AEB" w:rsidRPr="00F43505">
        <w:rPr>
          <w:sz w:val="22"/>
          <w:szCs w:val="22"/>
        </w:rPr>
        <w:t>......</w:t>
      </w:r>
      <w:r w:rsidRPr="00F43505">
        <w:rPr>
          <w:sz w:val="22"/>
          <w:szCs w:val="22"/>
        </w:rPr>
        <w:t>.......................................</w:t>
      </w:r>
    </w:p>
    <w:p w:rsidR="00F6089B" w:rsidRPr="00FE76AB" w:rsidRDefault="00F6089B" w:rsidP="004C7AEB">
      <w:pPr>
        <w:pStyle w:val="Default"/>
        <w:spacing w:line="360" w:lineRule="auto"/>
        <w:jc w:val="center"/>
        <w:rPr>
          <w:sz w:val="20"/>
          <w:szCs w:val="22"/>
        </w:rPr>
      </w:pPr>
      <w:r w:rsidRPr="00FE76AB">
        <w:rPr>
          <w:sz w:val="20"/>
          <w:szCs w:val="22"/>
        </w:rPr>
        <w:t>(imię i nazwisko)</w:t>
      </w:r>
    </w:p>
    <w:p w:rsidR="00F6089B" w:rsidRDefault="00F6089B" w:rsidP="004C7AEB">
      <w:pPr>
        <w:pStyle w:val="Default"/>
        <w:spacing w:line="360" w:lineRule="auto"/>
        <w:jc w:val="center"/>
        <w:rPr>
          <w:sz w:val="22"/>
          <w:szCs w:val="22"/>
        </w:rPr>
      </w:pPr>
    </w:p>
    <w:p w:rsidR="00A33086" w:rsidRDefault="00A33086" w:rsidP="004C7AEB">
      <w:pPr>
        <w:pStyle w:val="Default"/>
        <w:spacing w:line="360" w:lineRule="auto"/>
        <w:jc w:val="center"/>
        <w:rPr>
          <w:sz w:val="22"/>
          <w:szCs w:val="22"/>
        </w:rPr>
      </w:pPr>
    </w:p>
    <w:p w:rsidR="00A33086" w:rsidRDefault="00A33086" w:rsidP="004C7AEB">
      <w:pPr>
        <w:pStyle w:val="Default"/>
        <w:spacing w:line="360" w:lineRule="auto"/>
        <w:jc w:val="center"/>
        <w:rPr>
          <w:sz w:val="22"/>
          <w:szCs w:val="22"/>
        </w:rPr>
      </w:pPr>
    </w:p>
    <w:p w:rsidR="00A33086" w:rsidRPr="00F43505" w:rsidRDefault="00A33086" w:rsidP="004C7AEB">
      <w:pPr>
        <w:pStyle w:val="Default"/>
        <w:spacing w:line="360" w:lineRule="auto"/>
        <w:jc w:val="center"/>
        <w:rPr>
          <w:sz w:val="22"/>
          <w:szCs w:val="22"/>
        </w:rPr>
      </w:pPr>
    </w:p>
    <w:p w:rsidR="00F6089B" w:rsidRPr="00F43505" w:rsidRDefault="00F6089B" w:rsidP="004C7AE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43505">
        <w:rPr>
          <w:b/>
          <w:bCs/>
          <w:sz w:val="22"/>
          <w:szCs w:val="22"/>
        </w:rPr>
        <w:t>oświadczam</w:t>
      </w:r>
    </w:p>
    <w:p w:rsidR="00F6089B" w:rsidRPr="00F43505" w:rsidRDefault="00F6089B" w:rsidP="00F6089B">
      <w:pPr>
        <w:pStyle w:val="Default"/>
        <w:rPr>
          <w:sz w:val="22"/>
          <w:szCs w:val="22"/>
        </w:rPr>
      </w:pPr>
    </w:p>
    <w:p w:rsidR="00F6089B" w:rsidRPr="00F43505" w:rsidRDefault="00F6089B" w:rsidP="00FE76AB">
      <w:pPr>
        <w:pStyle w:val="Default"/>
        <w:spacing w:line="360" w:lineRule="auto"/>
        <w:jc w:val="both"/>
        <w:rPr>
          <w:sz w:val="22"/>
          <w:szCs w:val="22"/>
        </w:rPr>
      </w:pPr>
      <w:r w:rsidRPr="00F43505">
        <w:rPr>
          <w:sz w:val="22"/>
          <w:szCs w:val="22"/>
        </w:rPr>
        <w:t xml:space="preserve">że </w:t>
      </w:r>
      <w:r w:rsidR="00A33086">
        <w:rPr>
          <w:sz w:val="22"/>
          <w:szCs w:val="22"/>
        </w:rPr>
        <w:t>Firma ………………………………………………………………</w:t>
      </w:r>
      <w:r w:rsidR="00FE76AB">
        <w:rPr>
          <w:sz w:val="22"/>
          <w:szCs w:val="22"/>
        </w:rPr>
        <w:t>………….….</w:t>
      </w:r>
      <w:r w:rsidR="00A33086">
        <w:rPr>
          <w:sz w:val="22"/>
          <w:szCs w:val="22"/>
        </w:rPr>
        <w:t>……...</w:t>
      </w:r>
      <w:r w:rsidR="00A33086" w:rsidRPr="00FE76AB">
        <w:rPr>
          <w:sz w:val="20"/>
          <w:szCs w:val="22"/>
        </w:rPr>
        <w:t>(</w:t>
      </w:r>
      <w:r w:rsidRPr="00FE76AB">
        <w:rPr>
          <w:sz w:val="20"/>
          <w:szCs w:val="22"/>
        </w:rPr>
        <w:t>na</w:t>
      </w:r>
      <w:r w:rsidR="00A33086" w:rsidRPr="00FE76AB">
        <w:rPr>
          <w:sz w:val="20"/>
          <w:szCs w:val="22"/>
        </w:rPr>
        <w:t>zwa przedsiębiorcy)</w:t>
      </w:r>
      <w:r w:rsidR="00FE76AB" w:rsidRPr="00FE76AB">
        <w:rPr>
          <w:sz w:val="20"/>
          <w:szCs w:val="22"/>
        </w:rPr>
        <w:t xml:space="preserve"> </w:t>
      </w:r>
      <w:r w:rsidR="00FE76AB">
        <w:rPr>
          <w:sz w:val="22"/>
          <w:szCs w:val="22"/>
        </w:rPr>
        <w:t>NIP ………………..……………….., REGON ………………………………………</w:t>
      </w:r>
      <w:r w:rsidR="00A33086">
        <w:rPr>
          <w:sz w:val="22"/>
          <w:szCs w:val="22"/>
        </w:rPr>
        <w:t xml:space="preserve"> nie zalega</w:t>
      </w:r>
      <w:r w:rsidRPr="00F43505">
        <w:rPr>
          <w:sz w:val="22"/>
          <w:szCs w:val="22"/>
        </w:rPr>
        <w:br/>
        <w:t xml:space="preserve">z uiszczaniem podatków oraz opłacaniem składek na ubezpieczenie społeczne i zdrowotne, Fundusz Pracy, Państwowy Fundusz Rehabilitacji Osób Niepełnosprawnych lub innych należności publicznoprawnych wymaganych odrębnymi </w:t>
      </w:r>
      <w:r w:rsidR="00FE76AB">
        <w:rPr>
          <w:sz w:val="22"/>
          <w:szCs w:val="22"/>
        </w:rPr>
        <w:t>przepisami</w:t>
      </w:r>
      <w:r w:rsidRPr="00F43505">
        <w:rPr>
          <w:sz w:val="22"/>
          <w:szCs w:val="22"/>
        </w:rPr>
        <w:t>.</w:t>
      </w:r>
    </w:p>
    <w:p w:rsidR="00A33086" w:rsidRDefault="00F6089B" w:rsidP="00A33086">
      <w:pPr>
        <w:pStyle w:val="Default"/>
        <w:spacing w:line="480" w:lineRule="auto"/>
        <w:rPr>
          <w:sz w:val="22"/>
          <w:szCs w:val="22"/>
        </w:rPr>
      </w:pPr>
      <w:r w:rsidRPr="00F43505">
        <w:rPr>
          <w:sz w:val="22"/>
          <w:szCs w:val="22"/>
        </w:rPr>
        <w:tab/>
      </w:r>
      <w:r w:rsidR="00F43505">
        <w:rPr>
          <w:sz w:val="22"/>
          <w:szCs w:val="22"/>
        </w:rPr>
        <w:t xml:space="preserve"> </w:t>
      </w:r>
    </w:p>
    <w:p w:rsidR="00A33086" w:rsidRDefault="00A33086" w:rsidP="00F43505">
      <w:pPr>
        <w:pStyle w:val="Default"/>
        <w:spacing w:line="480" w:lineRule="auto"/>
        <w:rPr>
          <w:sz w:val="22"/>
          <w:szCs w:val="22"/>
        </w:rPr>
      </w:pPr>
    </w:p>
    <w:p w:rsidR="00F6089B" w:rsidRPr="00F43505" w:rsidRDefault="00F43505" w:rsidP="00F43505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F43505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ab/>
      </w:r>
      <w:r w:rsidR="00A33086">
        <w:rPr>
          <w:sz w:val="22"/>
          <w:szCs w:val="22"/>
        </w:rPr>
        <w:t xml:space="preserve">                               ………………………………………………</w:t>
      </w:r>
    </w:p>
    <w:p w:rsidR="00F6089B" w:rsidRPr="00F43505" w:rsidRDefault="00F43505" w:rsidP="00F6089B">
      <w:pPr>
        <w:pStyle w:val="Default"/>
        <w:jc w:val="center"/>
        <w:rPr>
          <w:sz w:val="20"/>
          <w:szCs w:val="22"/>
        </w:rPr>
      </w:pPr>
      <w:r>
        <w:rPr>
          <w:sz w:val="20"/>
          <w:szCs w:val="22"/>
        </w:rPr>
        <w:t xml:space="preserve">           </w:t>
      </w:r>
      <w:r w:rsidR="00F6089B" w:rsidRPr="00F43505">
        <w:rPr>
          <w:sz w:val="20"/>
          <w:szCs w:val="22"/>
        </w:rPr>
        <w:t xml:space="preserve"> (miejscowość, data)</w:t>
      </w:r>
      <w:r w:rsidR="00F6089B" w:rsidRPr="00F43505">
        <w:rPr>
          <w:sz w:val="20"/>
          <w:szCs w:val="22"/>
        </w:rPr>
        <w:tab/>
      </w:r>
      <w:r w:rsidR="00F6089B" w:rsidRPr="00F43505">
        <w:rPr>
          <w:sz w:val="20"/>
          <w:szCs w:val="22"/>
        </w:rPr>
        <w:tab/>
        <w:t xml:space="preserve"> </w:t>
      </w:r>
      <w:r w:rsidR="00F6089B" w:rsidRPr="00F43505">
        <w:rPr>
          <w:sz w:val="20"/>
          <w:szCs w:val="22"/>
        </w:rPr>
        <w:tab/>
        <w:t xml:space="preserve">           </w:t>
      </w:r>
      <w:r>
        <w:rPr>
          <w:sz w:val="20"/>
          <w:szCs w:val="22"/>
        </w:rPr>
        <w:t xml:space="preserve">         </w:t>
      </w:r>
      <w:r w:rsidR="00F6089B" w:rsidRPr="00F43505">
        <w:rPr>
          <w:sz w:val="20"/>
          <w:szCs w:val="22"/>
        </w:rPr>
        <w:t xml:space="preserve">      (podpis wnioskodawcy/osoby upoważnionej</w:t>
      </w:r>
    </w:p>
    <w:p w:rsidR="00F6089B" w:rsidRPr="00F43505" w:rsidRDefault="00F43505" w:rsidP="00F6089B">
      <w:pPr>
        <w:pStyle w:val="Default"/>
        <w:ind w:left="4248" w:firstLine="708"/>
        <w:jc w:val="center"/>
        <w:rPr>
          <w:sz w:val="20"/>
          <w:szCs w:val="22"/>
        </w:rPr>
      </w:pPr>
      <w:r>
        <w:rPr>
          <w:sz w:val="20"/>
          <w:szCs w:val="22"/>
        </w:rPr>
        <w:t xml:space="preserve">             </w:t>
      </w:r>
      <w:r w:rsidR="00F6089B" w:rsidRPr="00F43505">
        <w:rPr>
          <w:sz w:val="20"/>
          <w:szCs w:val="22"/>
        </w:rPr>
        <w:t>do reprezentowania przedsiębiorcy)</w:t>
      </w:r>
    </w:p>
    <w:p w:rsidR="00F6089B" w:rsidRPr="00F43505" w:rsidRDefault="00F6089B" w:rsidP="00F6089B">
      <w:pPr>
        <w:ind w:firstLine="3"/>
        <w:jc w:val="center"/>
        <w:rPr>
          <w:rFonts w:ascii="Arial" w:hAnsi="Arial" w:cs="Arial"/>
        </w:rPr>
      </w:pPr>
    </w:p>
    <w:p w:rsidR="002149DB" w:rsidRDefault="00D42A9E" w:rsidP="00F6089B">
      <w:pPr>
        <w:rPr>
          <w:rFonts w:ascii="Arial" w:hAnsi="Arial" w:cs="Arial"/>
        </w:rPr>
      </w:pPr>
      <w:r w:rsidRPr="00F43505">
        <w:rPr>
          <w:rFonts w:ascii="Arial" w:hAnsi="Arial" w:cs="Arial"/>
        </w:rPr>
        <w:t xml:space="preserve"> </w:t>
      </w:r>
    </w:p>
    <w:p w:rsidR="00762BE7" w:rsidRDefault="00762BE7" w:rsidP="00F6089B">
      <w:pPr>
        <w:rPr>
          <w:rFonts w:ascii="Arial" w:hAnsi="Arial" w:cs="Arial"/>
        </w:rPr>
      </w:pPr>
    </w:p>
    <w:p w:rsidR="00762BE7" w:rsidRDefault="00762BE7" w:rsidP="00F6089B">
      <w:pPr>
        <w:rPr>
          <w:rFonts w:ascii="Arial" w:hAnsi="Arial" w:cs="Arial"/>
        </w:rPr>
      </w:pPr>
    </w:p>
    <w:p w:rsidR="00762BE7" w:rsidRDefault="00762BE7" w:rsidP="00F6089B">
      <w:pPr>
        <w:rPr>
          <w:rFonts w:ascii="Arial" w:hAnsi="Arial" w:cs="Arial"/>
        </w:rPr>
      </w:pPr>
    </w:p>
    <w:p w:rsidR="00762BE7" w:rsidRDefault="00762BE7" w:rsidP="00F6089B">
      <w:pPr>
        <w:rPr>
          <w:rFonts w:ascii="Arial" w:hAnsi="Arial" w:cs="Arial"/>
        </w:rPr>
      </w:pPr>
    </w:p>
    <w:p w:rsidR="00762BE7" w:rsidRDefault="00762BE7" w:rsidP="00F6089B">
      <w:pPr>
        <w:rPr>
          <w:rFonts w:ascii="Arial" w:hAnsi="Arial" w:cs="Arial"/>
        </w:rPr>
      </w:pPr>
    </w:p>
    <w:p w:rsidR="00762BE7" w:rsidRDefault="00762BE7" w:rsidP="00F6089B">
      <w:pPr>
        <w:rPr>
          <w:rFonts w:ascii="Arial" w:hAnsi="Arial" w:cs="Arial"/>
        </w:rPr>
      </w:pPr>
    </w:p>
    <w:p w:rsidR="00762BE7" w:rsidRDefault="00762BE7" w:rsidP="00F6089B">
      <w:pPr>
        <w:rPr>
          <w:rFonts w:ascii="Arial" w:hAnsi="Arial" w:cs="Arial"/>
        </w:rPr>
      </w:pPr>
    </w:p>
    <w:p w:rsidR="00FE76AB" w:rsidRPr="00F43505" w:rsidRDefault="00FE76AB" w:rsidP="00F6089B">
      <w:pPr>
        <w:rPr>
          <w:rFonts w:ascii="Arial" w:hAnsi="Arial" w:cs="Arial"/>
        </w:rPr>
      </w:pPr>
      <w:bookmarkStart w:id="0" w:name="_GoBack"/>
      <w:bookmarkEnd w:id="0"/>
    </w:p>
    <w:sectPr w:rsidR="00FE76AB" w:rsidRPr="00F43505" w:rsidSect="000B06EC">
      <w:headerReference w:type="default" r:id="rId8"/>
      <w:pgSz w:w="11906" w:h="16838"/>
      <w:pgMar w:top="851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37D" w:rsidRDefault="0066437D" w:rsidP="000B06EC">
      <w:pPr>
        <w:spacing w:after="0" w:line="240" w:lineRule="auto"/>
      </w:pPr>
      <w:r>
        <w:separator/>
      </w:r>
    </w:p>
  </w:endnote>
  <w:endnote w:type="continuationSeparator" w:id="0">
    <w:p w:rsidR="0066437D" w:rsidRDefault="0066437D" w:rsidP="000B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37D" w:rsidRDefault="0066437D" w:rsidP="000B06EC">
      <w:pPr>
        <w:spacing w:after="0" w:line="240" w:lineRule="auto"/>
      </w:pPr>
      <w:r>
        <w:separator/>
      </w:r>
    </w:p>
  </w:footnote>
  <w:footnote w:type="continuationSeparator" w:id="0">
    <w:p w:rsidR="0066437D" w:rsidRDefault="0066437D" w:rsidP="000B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6EC" w:rsidRDefault="002149DB" w:rsidP="00A33086">
    <w:pPr>
      <w:pStyle w:val="Nagwek"/>
      <w:tabs>
        <w:tab w:val="clear" w:pos="4536"/>
        <w:tab w:val="clear" w:pos="9072"/>
        <w:tab w:val="left" w:pos="3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1CE53D70"/>
    <w:multiLevelType w:val="hybridMultilevel"/>
    <w:tmpl w:val="328458A0"/>
    <w:lvl w:ilvl="0" w:tplc="041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" w15:restartNumberingAfterBreak="0">
    <w:nsid w:val="275514C4"/>
    <w:multiLevelType w:val="hybridMultilevel"/>
    <w:tmpl w:val="968E5C1C"/>
    <w:lvl w:ilvl="0" w:tplc="323A405E">
      <w:start w:val="1"/>
      <w:numFmt w:val="decimal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B384DA0"/>
    <w:multiLevelType w:val="hybridMultilevel"/>
    <w:tmpl w:val="90BAD726"/>
    <w:lvl w:ilvl="0" w:tplc="65A6E7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952295"/>
    <w:multiLevelType w:val="hybridMultilevel"/>
    <w:tmpl w:val="9C96D74C"/>
    <w:lvl w:ilvl="0" w:tplc="C1A2DE7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D42BC"/>
    <w:multiLevelType w:val="hybridMultilevel"/>
    <w:tmpl w:val="C3984B54"/>
    <w:lvl w:ilvl="0" w:tplc="39F24C46">
      <w:start w:val="1"/>
      <w:numFmt w:val="upperRoman"/>
      <w:pStyle w:val="Spistreci2"/>
      <w:lvlText w:val="%1."/>
      <w:lvlJc w:val="left"/>
      <w:pPr>
        <w:ind w:left="96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AF371DA"/>
    <w:multiLevelType w:val="hybridMultilevel"/>
    <w:tmpl w:val="2A50C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9217C"/>
    <w:multiLevelType w:val="hybridMultilevel"/>
    <w:tmpl w:val="4236815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79432DF"/>
    <w:multiLevelType w:val="hybridMultilevel"/>
    <w:tmpl w:val="E402BEF0"/>
    <w:lvl w:ilvl="0" w:tplc="B51A4F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247B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18"/>
    <w:rsid w:val="000079F7"/>
    <w:rsid w:val="000B06EC"/>
    <w:rsid w:val="00180902"/>
    <w:rsid w:val="002149DB"/>
    <w:rsid w:val="002569D1"/>
    <w:rsid w:val="002E259B"/>
    <w:rsid w:val="004950E6"/>
    <w:rsid w:val="004C7AEB"/>
    <w:rsid w:val="004D64E5"/>
    <w:rsid w:val="004E5913"/>
    <w:rsid w:val="005136D0"/>
    <w:rsid w:val="00532620"/>
    <w:rsid w:val="005332D5"/>
    <w:rsid w:val="005B23CF"/>
    <w:rsid w:val="00614B80"/>
    <w:rsid w:val="0066437D"/>
    <w:rsid w:val="007372C5"/>
    <w:rsid w:val="00762BE7"/>
    <w:rsid w:val="007C008C"/>
    <w:rsid w:val="00842FF5"/>
    <w:rsid w:val="008616B1"/>
    <w:rsid w:val="0092081A"/>
    <w:rsid w:val="009A57CE"/>
    <w:rsid w:val="009D2170"/>
    <w:rsid w:val="009F7EA0"/>
    <w:rsid w:val="00A33086"/>
    <w:rsid w:val="00AF68D8"/>
    <w:rsid w:val="00B17109"/>
    <w:rsid w:val="00B93EDB"/>
    <w:rsid w:val="00BE5E5C"/>
    <w:rsid w:val="00CD404E"/>
    <w:rsid w:val="00D064AE"/>
    <w:rsid w:val="00D42A9E"/>
    <w:rsid w:val="00D44018"/>
    <w:rsid w:val="00DC6AFD"/>
    <w:rsid w:val="00E071ED"/>
    <w:rsid w:val="00F4264E"/>
    <w:rsid w:val="00F43505"/>
    <w:rsid w:val="00F6089B"/>
    <w:rsid w:val="00FC6110"/>
    <w:rsid w:val="00FE5E93"/>
    <w:rsid w:val="00FE76AB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3B2FA"/>
  <w15:docId w15:val="{C340F4BF-82F6-46F9-AEB6-00DA2317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9A57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A57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 12232341bv 23xcvzssdfgf"/>
    <w:basedOn w:val="Normalny"/>
    <w:next w:val="Normalny"/>
    <w:autoRedefine/>
    <w:uiPriority w:val="39"/>
    <w:qFormat/>
    <w:rsid w:val="009D2170"/>
    <w:pPr>
      <w:tabs>
        <w:tab w:val="left" w:pos="709"/>
        <w:tab w:val="right" w:leader="dot" w:pos="9060"/>
      </w:tabs>
      <w:spacing w:before="120" w:after="120" w:line="240" w:lineRule="auto"/>
    </w:pPr>
    <w:rPr>
      <w:rFonts w:ascii="Calibri" w:eastAsia="Times New Roman" w:hAnsi="Calibri" w:cs="Times New Roman"/>
      <w:sz w:val="1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D2170"/>
    <w:pPr>
      <w:numPr>
        <w:numId w:val="1"/>
      </w:numPr>
      <w:suppressAutoHyphens/>
      <w:spacing w:after="0" w:line="240" w:lineRule="auto"/>
    </w:pPr>
    <w:rPr>
      <w:rFonts w:ascii="Calibri" w:eastAsia="Times New Roman" w:hAnsi="Calibri" w:cs="Times New Roman"/>
      <w:sz w:val="18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B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6EC"/>
  </w:style>
  <w:style w:type="paragraph" w:styleId="Stopka">
    <w:name w:val="footer"/>
    <w:basedOn w:val="Normalny"/>
    <w:link w:val="StopkaZnak"/>
    <w:uiPriority w:val="99"/>
    <w:unhideWhenUsed/>
    <w:rsid w:val="000B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6EC"/>
  </w:style>
  <w:style w:type="paragraph" w:styleId="Tekstdymka">
    <w:name w:val="Balloon Text"/>
    <w:basedOn w:val="Normalny"/>
    <w:link w:val="TekstdymkaZnak"/>
    <w:uiPriority w:val="99"/>
    <w:semiHidden/>
    <w:unhideWhenUsed/>
    <w:rsid w:val="009A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7C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A57CE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9A57C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A57C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A57C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9A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A57CE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7C00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00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C00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7EA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D4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2A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42A9E"/>
    <w:rPr>
      <w:vertAlign w:val="superscript"/>
    </w:rPr>
  </w:style>
  <w:style w:type="paragraph" w:customStyle="1" w:styleId="Default">
    <w:name w:val="Default"/>
    <w:rsid w:val="00F608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726D-0D25-4708-B6BC-AB2D2A45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Pietrek-Z230</dc:creator>
  <cp:keywords/>
  <dc:description/>
  <cp:lastModifiedBy>Ewelina Krajewska</cp:lastModifiedBy>
  <cp:revision>4</cp:revision>
  <cp:lastPrinted>2018-09-26T11:29:00Z</cp:lastPrinted>
  <dcterms:created xsi:type="dcterms:W3CDTF">2021-08-04T12:17:00Z</dcterms:created>
  <dcterms:modified xsi:type="dcterms:W3CDTF">2021-08-05T05:47:00Z</dcterms:modified>
</cp:coreProperties>
</file>